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421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0A0" w:firstRow="1" w:lastRow="0" w:firstColumn="1" w:lastColumn="0" w:noHBand="0" w:noVBand="0"/>
      </w:tblPr>
      <w:tblGrid>
        <w:gridCol w:w="10421"/>
      </w:tblGrid>
      <w:tr w:rsidR="00463B22" w:rsidRPr="002A1E1B" w14:paraId="2B265F24" w14:textId="77777777" w:rsidTr="002C7254">
        <w:trPr>
          <w:trHeight w:val="567"/>
          <w:jc w:val="center"/>
        </w:trPr>
        <w:tc>
          <w:tcPr>
            <w:tcW w:w="10421" w:type="dxa"/>
            <w:shd w:val="clear" w:color="auto" w:fill="E0E0E0"/>
            <w:vAlign w:val="center"/>
          </w:tcPr>
          <w:p w14:paraId="39C8D902" w14:textId="77777777" w:rsidR="002C7254" w:rsidRDefault="00463B22" w:rsidP="002C7254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EF6076">
              <w:rPr>
                <w:rFonts w:ascii="Arial" w:hAnsi="Arial" w:cs="Arial"/>
                <w:b/>
                <w:sz w:val="32"/>
                <w:szCs w:val="28"/>
              </w:rPr>
              <w:t>VERIFICA</w:t>
            </w:r>
            <w:r w:rsidR="002C7254">
              <w:rPr>
                <w:rFonts w:ascii="Arial" w:hAnsi="Arial" w:cs="Arial"/>
                <w:b/>
                <w:sz w:val="32"/>
                <w:szCs w:val="28"/>
              </w:rPr>
              <w:t xml:space="preserve"> e RELAZIONE FINALE</w:t>
            </w:r>
            <w:r w:rsidRPr="00EF6076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="002C7254">
              <w:rPr>
                <w:rFonts w:ascii="Arial" w:hAnsi="Arial" w:cs="Arial"/>
                <w:b/>
                <w:sz w:val="32"/>
                <w:szCs w:val="28"/>
              </w:rPr>
              <w:t>A.S. _________________</w:t>
            </w:r>
          </w:p>
          <w:p w14:paraId="529EA4D5" w14:textId="7F72EFCE" w:rsidR="002C7254" w:rsidRPr="00EF6076" w:rsidRDefault="002C7254" w:rsidP="002C7254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BOZZA per la stesura </w:t>
            </w:r>
            <w:r w:rsidR="00463B22" w:rsidRPr="00EF6076">
              <w:rPr>
                <w:rFonts w:ascii="Arial" w:hAnsi="Arial" w:cs="Arial"/>
                <w:b/>
                <w:sz w:val="32"/>
                <w:szCs w:val="28"/>
              </w:rPr>
              <w:t>PEI</w:t>
            </w:r>
            <w:r w:rsidR="00EF6076">
              <w:rPr>
                <w:rFonts w:ascii="Arial" w:hAnsi="Arial" w:cs="Arial"/>
                <w:b/>
                <w:sz w:val="32"/>
                <w:szCs w:val="28"/>
              </w:rPr>
              <w:t>-PDF su ICF-CY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A.S. ____________</w:t>
            </w:r>
            <w:r w:rsidR="00463B22" w:rsidRPr="00EF6076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</w:p>
        </w:tc>
      </w:tr>
    </w:tbl>
    <w:p w14:paraId="7A1CA0CC" w14:textId="77777777" w:rsidR="0027269F" w:rsidRDefault="0027269F" w:rsidP="00463B22">
      <w:pPr>
        <w:rPr>
          <w:rFonts w:ascii="Arial" w:hAnsi="Arial" w:cs="Arial"/>
        </w:rPr>
      </w:pPr>
    </w:p>
    <w:p w14:paraId="37519F35" w14:textId="77777777" w:rsidR="00463B22" w:rsidRPr="00EF6076" w:rsidRDefault="00463B22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Alunno/a</w:t>
      </w:r>
      <w:r w:rsidRPr="00EF6076">
        <w:rPr>
          <w:rFonts w:ascii="Arial" w:hAnsi="Arial" w:cs="Arial"/>
          <w:b/>
        </w:rPr>
        <w:t xml:space="preserve"> </w:t>
      </w:r>
      <w:r w:rsidR="00B926EE" w:rsidRPr="00EF6076">
        <w:rPr>
          <w:rFonts w:ascii="Arial" w:hAnsi="Arial" w:cs="Arial"/>
        </w:rPr>
        <w:t>……………………………….</w:t>
      </w:r>
    </w:p>
    <w:p w14:paraId="515579B6" w14:textId="090224D9" w:rsidR="00463B22" w:rsidRPr="00EF6076" w:rsidRDefault="00463B22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Scuola</w:t>
      </w:r>
      <w:r w:rsidRPr="00EF6076">
        <w:rPr>
          <w:rFonts w:ascii="Arial" w:hAnsi="Arial" w:cs="Arial"/>
          <w:b/>
        </w:rPr>
        <w:t xml:space="preserve"> </w:t>
      </w:r>
      <w:r w:rsidR="00EF6076" w:rsidRPr="00EF6076">
        <w:rPr>
          <w:rFonts w:ascii="Arial" w:hAnsi="Arial" w:cs="Arial"/>
        </w:rPr>
        <w:t>…………………….</w:t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</w:rPr>
        <w:tab/>
      </w:r>
      <w:r w:rsidRPr="0076478B">
        <w:rPr>
          <w:rFonts w:ascii="Arial" w:hAnsi="Arial" w:cs="Arial"/>
          <w:b/>
          <w:bCs/>
        </w:rPr>
        <w:t xml:space="preserve">Plesso </w:t>
      </w:r>
      <w:r w:rsidR="00B926EE" w:rsidRPr="00EF6076">
        <w:rPr>
          <w:rFonts w:ascii="Arial" w:hAnsi="Arial" w:cs="Arial"/>
        </w:rPr>
        <w:t>…………………</w:t>
      </w:r>
      <w:r w:rsidRPr="00EF6076">
        <w:rPr>
          <w:rFonts w:ascii="Arial" w:hAnsi="Arial" w:cs="Arial"/>
          <w:b/>
        </w:rPr>
        <w:tab/>
      </w:r>
      <w:r w:rsidRPr="00EF6076">
        <w:rPr>
          <w:rFonts w:ascii="Arial" w:hAnsi="Arial" w:cs="Arial"/>
        </w:rPr>
        <w:tab/>
      </w:r>
      <w:r w:rsidRPr="0076478B">
        <w:rPr>
          <w:rFonts w:ascii="Arial" w:hAnsi="Arial" w:cs="Arial"/>
          <w:b/>
          <w:bCs/>
        </w:rPr>
        <w:t xml:space="preserve">Classe </w:t>
      </w:r>
      <w:r w:rsidR="00B926EE" w:rsidRPr="00EF6076">
        <w:rPr>
          <w:rFonts w:ascii="Arial" w:hAnsi="Arial" w:cs="Arial"/>
        </w:rPr>
        <w:t>……………</w:t>
      </w:r>
    </w:p>
    <w:p w14:paraId="572B2391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b/>
        </w:rPr>
      </w:pPr>
    </w:p>
    <w:p w14:paraId="2D005375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b/>
        </w:rPr>
      </w:pPr>
      <w:r w:rsidRPr="00EF6076">
        <w:rPr>
          <w:rFonts w:ascii="Arial" w:hAnsi="Arial" w:cs="Arial"/>
          <w:b/>
        </w:rPr>
        <w:t>Caratteristiche della classe di inserimento:</w:t>
      </w:r>
    </w:p>
    <w:p w14:paraId="008E8AEC" w14:textId="28CC3BA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>Alunni presenti in classe nel corrente A.S.</w:t>
      </w:r>
      <w:r w:rsidR="0076478B">
        <w:rPr>
          <w:rFonts w:ascii="Arial" w:hAnsi="Arial" w:cs="Arial"/>
        </w:rPr>
        <w:t xml:space="preserve">: 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</w:t>
      </w:r>
    </w:p>
    <w:p w14:paraId="777423EC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 xml:space="preserve">Alunni disabili (L104/92) </w:t>
      </w:r>
      <w:r w:rsidR="00B926EE" w:rsidRPr="00EF6076">
        <w:rPr>
          <w:rFonts w:ascii="Arial" w:hAnsi="Arial" w:cs="Arial"/>
        </w:rPr>
        <w:t>…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  <w:t xml:space="preserve">Alunni DSA (L170/10) </w:t>
      </w:r>
      <w:r w:rsidR="00B926EE" w:rsidRPr="00EF6076">
        <w:rPr>
          <w:rFonts w:ascii="Arial" w:hAnsi="Arial" w:cs="Arial"/>
        </w:rPr>
        <w:t>…</w:t>
      </w:r>
    </w:p>
    <w:p w14:paraId="3D930AAC" w14:textId="6BE90E58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>Alunni BES</w:t>
      </w:r>
      <w:r w:rsidRPr="00EF6076">
        <w:rPr>
          <w:rStyle w:val="Rimandonotaapidipagina"/>
          <w:rFonts w:ascii="Arial" w:hAnsi="Arial" w:cs="Arial"/>
        </w:rPr>
        <w:footnoteReference w:id="1"/>
      </w:r>
      <w:r w:rsidRPr="00EF6076">
        <w:rPr>
          <w:rFonts w:ascii="Arial" w:hAnsi="Arial" w:cs="Arial"/>
        </w:rPr>
        <w:t xml:space="preserve"> (con PDP) </w:t>
      </w:r>
      <w:r w:rsidR="00B926EE" w:rsidRPr="00EF6076">
        <w:rPr>
          <w:rFonts w:ascii="Arial" w:hAnsi="Arial" w:cs="Arial"/>
        </w:rPr>
        <w:t>…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="004765F1">
        <w:rPr>
          <w:rFonts w:ascii="Arial" w:hAnsi="Arial" w:cs="Arial"/>
        </w:rPr>
        <w:t xml:space="preserve">          </w:t>
      </w:r>
      <w:r w:rsidRPr="00EF6076">
        <w:rPr>
          <w:rFonts w:ascii="Arial" w:hAnsi="Arial" w:cs="Arial"/>
        </w:rPr>
        <w:t xml:space="preserve">Alunni ripetenti </w:t>
      </w:r>
      <w:r w:rsidR="00B926EE" w:rsidRPr="00EF6076">
        <w:rPr>
          <w:rFonts w:ascii="Arial" w:hAnsi="Arial" w:cs="Arial"/>
        </w:rPr>
        <w:t>…</w:t>
      </w:r>
    </w:p>
    <w:p w14:paraId="4D0D4A1E" w14:textId="6C7916C0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>Alunni stranieri</w:t>
      </w:r>
      <w:r w:rsidRPr="00EF6076">
        <w:rPr>
          <w:rStyle w:val="Rimandonotaapidipagina"/>
          <w:rFonts w:ascii="Arial" w:hAnsi="Arial" w:cs="Arial"/>
        </w:rPr>
        <w:footnoteReference w:id="2"/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="00B926EE" w:rsidRPr="00EF6076">
        <w:rPr>
          <w:rFonts w:ascii="Arial" w:hAnsi="Arial" w:cs="Arial"/>
        </w:rPr>
        <w:tab/>
      </w:r>
      <w:r w:rsidR="004765F1">
        <w:rPr>
          <w:rFonts w:ascii="Arial" w:hAnsi="Arial" w:cs="Arial"/>
        </w:rPr>
        <w:t xml:space="preserve">          </w:t>
      </w:r>
      <w:r w:rsidRPr="00EF6076">
        <w:rPr>
          <w:rFonts w:ascii="Arial" w:hAnsi="Arial" w:cs="Arial"/>
        </w:rPr>
        <w:t>Alunni stranieri neoarrivati</w:t>
      </w:r>
      <w:r w:rsidRPr="00EF6076">
        <w:rPr>
          <w:rStyle w:val="Rimandonotaapidipagina"/>
          <w:rFonts w:ascii="Arial" w:hAnsi="Arial" w:cs="Arial"/>
        </w:rPr>
        <w:footnoteReference w:id="3"/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</w:t>
      </w:r>
    </w:p>
    <w:p w14:paraId="11E12E61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</w:p>
    <w:p w14:paraId="06BCEBAD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Insegnante di sostegno: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………………………………</w:t>
      </w:r>
    </w:p>
    <w:p w14:paraId="18A9F450" w14:textId="6868A9CC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In possesso del titolo di specializzazione</w:t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</w:rPr>
        <w:tab/>
      </w:r>
      <w:r w:rsidR="0076478B">
        <w:rPr>
          <w:rFonts w:ascii="Arial" w:hAnsi="Arial" w:cs="Arial"/>
        </w:rPr>
        <w:t xml:space="preserve">  </w:t>
      </w:r>
      <w:r w:rsidRPr="00EF6076">
        <w:rPr>
          <w:rFonts w:ascii="Arial" w:hAnsi="Arial" w:cs="Arial"/>
        </w:rPr>
        <w:t xml:space="preserve"> SI: </w:t>
      </w:r>
      <w:r w:rsidR="00B926EE" w:rsidRPr="00EF6076">
        <w:rPr>
          <w:rFonts w:ascii="Arial" w:hAnsi="Arial" w:cs="Arial"/>
        </w:rPr>
        <w:t>……</w:t>
      </w:r>
      <w:r w:rsidRPr="00EF6076">
        <w:rPr>
          <w:rFonts w:ascii="Arial" w:hAnsi="Arial" w:cs="Arial"/>
        </w:rPr>
        <w:tab/>
        <w:t>NO</w:t>
      </w:r>
      <w:r w:rsidR="00B926EE" w:rsidRPr="00EF6076">
        <w:rPr>
          <w:rFonts w:ascii="Arial" w:hAnsi="Arial" w:cs="Arial"/>
        </w:rPr>
        <w:t>: ……</w:t>
      </w:r>
    </w:p>
    <w:p w14:paraId="4B0E57D6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Operatore Socio Sanitario: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………………………………</w:t>
      </w:r>
    </w:p>
    <w:p w14:paraId="004C7E1E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Educatore: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………………………………</w:t>
      </w:r>
    </w:p>
    <w:p w14:paraId="118F026B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b/>
        </w:rPr>
      </w:pPr>
    </w:p>
    <w:p w14:paraId="365C7B38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i/>
        </w:rPr>
      </w:pPr>
      <w:r w:rsidRPr="00EF6076">
        <w:rPr>
          <w:rFonts w:ascii="Arial" w:hAnsi="Arial" w:cs="Arial"/>
        </w:rPr>
        <w:t xml:space="preserve">Frequenza dell’alunno/a con orario: </w:t>
      </w:r>
      <w:r w:rsidRPr="00EF6076">
        <w:rPr>
          <w:rFonts w:ascii="Arial" w:hAnsi="Arial" w:cs="Arial"/>
        </w:rPr>
        <w:tab/>
      </w:r>
      <w:r w:rsidR="001C7760" w:rsidRPr="001C7760">
        <w:rPr>
          <w:rFonts w:ascii="Arial" w:hAnsi="Arial" w:cs="Arial"/>
          <w:b/>
        </w:rPr>
        <w:t>no</w:t>
      </w:r>
      <w:r w:rsidR="00B926EE" w:rsidRPr="00EF6076">
        <w:rPr>
          <w:rFonts w:ascii="Arial" w:hAnsi="Arial" w:cs="Arial"/>
          <w:b/>
        </w:rPr>
        <w:t xml:space="preserve">rmale </w:t>
      </w:r>
      <w:r w:rsidR="00B926EE" w:rsidRPr="00EF6076">
        <w:rPr>
          <w:rFonts w:ascii="Arial" w:hAnsi="Arial" w:cs="Arial"/>
        </w:rPr>
        <w:sym w:font="Symbol" w:char="F093"/>
      </w:r>
      <w:r w:rsidRPr="00EF6076">
        <w:rPr>
          <w:rFonts w:ascii="Arial" w:hAnsi="Arial" w:cs="Arial"/>
        </w:rPr>
        <w:t xml:space="preserve">  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  <w:b/>
        </w:rPr>
        <w:t xml:space="preserve">ridotto </w:t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</w:rPr>
        <w:sym w:font="Symbol" w:char="F093"/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  <w:i/>
        </w:rPr>
        <w:t>(specificare n. ore______ )</w:t>
      </w:r>
    </w:p>
    <w:p w14:paraId="14EFEBF8" w14:textId="77777777" w:rsidR="00463B22" w:rsidRPr="00EF6076" w:rsidRDefault="00463B22" w:rsidP="00463B22">
      <w:pPr>
        <w:spacing w:after="0" w:line="360" w:lineRule="auto"/>
        <w:jc w:val="both"/>
        <w:rPr>
          <w:rFonts w:ascii="Arial" w:hAnsi="Arial" w:cs="Arial"/>
        </w:rPr>
      </w:pPr>
    </w:p>
    <w:p w14:paraId="533C3FDE" w14:textId="77777777" w:rsidR="0039068E" w:rsidRPr="0076478B" w:rsidRDefault="00463B22" w:rsidP="00463B2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6478B">
        <w:rPr>
          <w:rFonts w:ascii="Arial" w:hAnsi="Arial" w:cs="Arial"/>
          <w:b/>
          <w:bCs/>
        </w:rPr>
        <w:t xml:space="preserve">Eventuali modifiche apportate all’orario dell’alunno/a nel corso dell’anno: </w:t>
      </w:r>
    </w:p>
    <w:p w14:paraId="496AF905" w14:textId="77777777" w:rsidR="00463B22" w:rsidRPr="00EF6076" w:rsidRDefault="0039068E" w:rsidP="00463B22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7E018B3" w14:textId="77777777" w:rsidR="0039068E" w:rsidRPr="00EF6076" w:rsidRDefault="0039068E" w:rsidP="0039068E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B20435F" w14:textId="77777777" w:rsidR="0039068E" w:rsidRPr="00EF6076" w:rsidRDefault="0039068E" w:rsidP="0039068E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FC58420" w14:textId="77777777" w:rsidR="006F28AC" w:rsidRPr="00EF6076" w:rsidRDefault="006F28AC" w:rsidP="006F28AC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76AC00D" w14:textId="77777777" w:rsidR="006F28AC" w:rsidRPr="00EF6076" w:rsidRDefault="006F28AC" w:rsidP="006F28AC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5569973" w14:textId="77777777" w:rsidR="006F28AC" w:rsidRPr="00EF6076" w:rsidRDefault="006F28AC" w:rsidP="00463B22">
      <w:pPr>
        <w:rPr>
          <w:rFonts w:ascii="Arial" w:hAnsi="Arial" w:cs="Arial"/>
        </w:rPr>
      </w:pPr>
    </w:p>
    <w:p w14:paraId="5649ABBD" w14:textId="77777777" w:rsidR="006F28AC" w:rsidRPr="00EF6076" w:rsidRDefault="006F28AC" w:rsidP="00463B22">
      <w:pPr>
        <w:rPr>
          <w:rFonts w:ascii="Arial" w:hAnsi="Arial" w:cs="Arial"/>
        </w:rPr>
      </w:pPr>
    </w:p>
    <w:p w14:paraId="634E5F21" w14:textId="77777777" w:rsidR="00B926EE" w:rsidRPr="00EF6076" w:rsidRDefault="00463B22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Ore settimanali di sostegno investite sulla classe: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</w:t>
      </w:r>
    </w:p>
    <w:p w14:paraId="50A45D4A" w14:textId="30FFFFA6" w:rsidR="00463B22" w:rsidRDefault="00B926EE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Ore settimanali di sostegno investite sull’alunno:</w:t>
      </w:r>
      <w:r w:rsidRPr="00EF6076">
        <w:rPr>
          <w:rFonts w:ascii="Arial" w:hAnsi="Arial" w:cs="Arial"/>
        </w:rPr>
        <w:t xml:space="preserve"> ……</w:t>
      </w:r>
    </w:p>
    <w:p w14:paraId="67FF404B" w14:textId="22E996A9" w:rsidR="00912E80" w:rsidRDefault="00912E80" w:rsidP="00463B22">
      <w:pPr>
        <w:rPr>
          <w:rFonts w:ascii="Arial" w:hAnsi="Arial" w:cs="Arial"/>
        </w:rPr>
      </w:pPr>
      <w:r w:rsidRPr="00912E80">
        <w:rPr>
          <w:rFonts w:ascii="Arial" w:hAnsi="Arial" w:cs="Arial"/>
          <w:b/>
          <w:bCs/>
        </w:rPr>
        <w:t>Ore settimanali di sostegno proposte per il prossimo A.S.</w:t>
      </w:r>
      <w:r w:rsidR="0089509D">
        <w:rPr>
          <w:rFonts w:ascii="Arial" w:hAnsi="Arial" w:cs="Arial"/>
          <w:b/>
          <w:bCs/>
        </w:rPr>
        <w:t xml:space="preserve"> dal GLO</w:t>
      </w:r>
      <w:r w:rsidRPr="00912E80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…….</w:t>
      </w:r>
    </w:p>
    <w:p w14:paraId="4C9BB3BA" w14:textId="4E6FDE9A" w:rsidR="00F91AE0" w:rsidRDefault="00F91AE0" w:rsidP="00463B22">
      <w:pPr>
        <w:rPr>
          <w:rFonts w:ascii="Arial" w:hAnsi="Arial" w:cs="Arial"/>
        </w:rPr>
      </w:pPr>
    </w:p>
    <w:p w14:paraId="34BB8938" w14:textId="198C09EE" w:rsidR="000E1B4D" w:rsidRDefault="000E1B4D" w:rsidP="00463B22">
      <w:pPr>
        <w:rPr>
          <w:rFonts w:ascii="Arial" w:hAnsi="Arial" w:cs="Arial"/>
        </w:rPr>
      </w:pPr>
    </w:p>
    <w:p w14:paraId="52EEF9EF" w14:textId="77777777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>INFORMAZIONI RIGUARDANTI LA DISABILITÀ</w:t>
      </w:r>
    </w:p>
    <w:p w14:paraId="34F735C5" w14:textId="205B653C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szCs w:val="22"/>
          <w:highlight w:val="yellow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>Diagnosi Funzionale redatta da:</w:t>
      </w:r>
      <w:r w:rsidRPr="000E1B4D">
        <w:rPr>
          <w:rFonts w:ascii="Arial" w:eastAsia="Times New Roman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2"/>
          <w:lang w:eastAsia="it-IT"/>
        </w:rPr>
        <w:t>……………………………………………………………………………………..</w:t>
      </w:r>
    </w:p>
    <w:p w14:paraId="0AD68848" w14:textId="3C099CA6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b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in data: </w:t>
      </w:r>
      <w:r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</w:t>
      </w:r>
      <w:r w:rsidRPr="000E1B4D">
        <w:rPr>
          <w:rFonts w:ascii="Arial" w:eastAsia="Times New Roman" w:hAnsi="Arial" w:cs="Arial"/>
          <w:bCs/>
          <w:sz w:val="20"/>
          <w:szCs w:val="22"/>
          <w:lang w:eastAsia="it-IT"/>
        </w:rPr>
        <w:t xml:space="preserve"> </w:t>
      </w: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   </w:t>
      </w:r>
    </w:p>
    <w:p w14:paraId="6336F118" w14:textId="77777777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lang w:eastAsia="it-IT"/>
        </w:rPr>
      </w:pPr>
    </w:p>
    <w:p w14:paraId="4DCC15BC" w14:textId="6AF5719D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Verbale del collegio di Accertamento redatto dall’ASL di: </w:t>
      </w:r>
      <w:r w:rsidRPr="000E1B4D"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………………………………………………………………………………………………………………………………</w:t>
      </w:r>
    </w:p>
    <w:p w14:paraId="296ABC58" w14:textId="0FFFAD84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in data: </w:t>
      </w:r>
      <w:r>
        <w:rPr>
          <w:rFonts w:ascii="Arial" w:eastAsia="Times New Roman" w:hAnsi="Arial" w:cs="Arial"/>
          <w:sz w:val="20"/>
          <w:szCs w:val="22"/>
          <w:lang w:eastAsia="it-IT"/>
        </w:rPr>
        <w:t>……………………………..</w:t>
      </w:r>
    </w:p>
    <w:p w14:paraId="7EC836C9" w14:textId="77777777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sz w:val="20"/>
          <w:lang w:eastAsia="it-IT"/>
        </w:rPr>
      </w:pPr>
    </w:p>
    <w:p w14:paraId="61EAAD69" w14:textId="00E6B98F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bCs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Diagnosi riportata sul Verbale di Accertamento: </w:t>
      </w:r>
      <w:r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B80AC" w14:textId="77777777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lang w:eastAsia="it-IT"/>
        </w:rPr>
      </w:pPr>
    </w:p>
    <w:p w14:paraId="6B53ECB2" w14:textId="017C24C4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Codice ICD-10 o altro: </w:t>
      </w:r>
      <w:r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C5AEF" w14:textId="77777777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</w:p>
    <w:p w14:paraId="2FC8C6A2" w14:textId="77777777" w:rsidR="000E1B4D" w:rsidRPr="000E1B4D" w:rsidRDefault="000E1B4D" w:rsidP="000E1B4D">
      <w:pPr>
        <w:spacing w:after="0"/>
        <w:jc w:val="both"/>
        <w:rPr>
          <w:rFonts w:ascii="Arial" w:eastAsia="Times New Roman" w:hAnsi="Arial" w:cs="Arial"/>
          <w:i/>
          <w:sz w:val="20"/>
          <w:lang w:eastAsia="it-IT"/>
        </w:rPr>
      </w:pPr>
      <w:r w:rsidRPr="000E1B4D">
        <w:rPr>
          <w:rFonts w:ascii="Arial" w:eastAsia="Times New Roman" w:hAnsi="Arial" w:cs="Arial"/>
          <w:i/>
          <w:sz w:val="20"/>
          <w:szCs w:val="22"/>
          <w:lang w:eastAsia="it-IT"/>
        </w:rPr>
        <w:t>In base a quanto scritto nella Diagnosi Funzionale, nel PDF e secondo la vostra osservazione indicare le aree di maggiore difficoltà.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909"/>
        <w:gridCol w:w="4890"/>
        <w:gridCol w:w="850"/>
        <w:gridCol w:w="575"/>
        <w:gridCol w:w="613"/>
        <w:gridCol w:w="614"/>
      </w:tblGrid>
      <w:tr w:rsidR="00BD6C75" w:rsidRPr="00BD6C75" w14:paraId="5D611008" w14:textId="77777777" w:rsidTr="00BD6C75">
        <w:trPr>
          <w:trHeight w:val="567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4D40F13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2F2F2"/>
            <w:vAlign w:val="center"/>
          </w:tcPr>
          <w:p w14:paraId="765315D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Difficoltà prevalente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C7A571C" w14:textId="77777777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Nessuna</w:t>
            </w: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C6CC462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Lieve</w:t>
            </w: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3B6BD2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Media</w:t>
            </w: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482EA3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Grave</w:t>
            </w:r>
          </w:p>
        </w:tc>
      </w:tr>
      <w:tr w:rsidR="00BD6C75" w:rsidRPr="00BD6C75" w14:paraId="42CD8522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B0F612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Cognitiva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2D8AED85" w14:textId="77777777" w:rsidR="00BD6C75" w:rsidRPr="00BD6C75" w:rsidRDefault="00BD6C75" w:rsidP="00BD6C7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5C6D8F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7F3B4C" w14:textId="39DAB9D3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12C733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70BB48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39E2CA55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794A3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Affettivo-relazionale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521B452" w14:textId="667B8728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790F5D11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72469E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0BF58B" w14:textId="1717A3AE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D77650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5D5F7D70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78EE9A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Comunicazione 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56666DF9" w14:textId="2BFD0371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3295D61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438BD2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57D219" w14:textId="00EEFD64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240EF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7B8F18E4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5C0BC1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Sensoriale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6D3BAB53" w14:textId="6FDA3EAA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2528828B" w14:textId="2479CDD6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24DDD9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5F8F06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FE8DB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07B1CE29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BACF40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Motorio-Prassica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8AD9DCC" w14:textId="22A2FB3E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078B62E5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5D9F1F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AE170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B5DB7B" w14:textId="6B7B9B20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6F64A5E1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3EB18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Neuropsicologica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3F2CFEC1" w14:textId="618D3A2F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3C35F7DF" w14:textId="77777777" w:rsidR="00BD6C75" w:rsidRPr="00BD6C75" w:rsidRDefault="00BD6C75" w:rsidP="00BD6C75">
            <w:pPr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7303F8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6C38C1" w14:textId="7FFB047F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CA211A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7A699FB0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3C94D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Autonomia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462799F5" w14:textId="01FE13EA" w:rsidR="00BD6C75" w:rsidRPr="00BD6C75" w:rsidRDefault="00BD6C75" w:rsidP="00BD6C7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784A2445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5E5ADC" w14:textId="00BD69F1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D0840F" w14:textId="5BE87AD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6720FE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2C268474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2026F6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  <w:t>Eventuali note descrittive delle funzioni compromesse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983874F" w14:textId="0B4EAEA2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15EA904F" w14:textId="77777777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AED96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D80350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03F04D" w14:textId="7D96023D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7D2A043B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B41EBF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  <w:t>Note descrittive delle potenzialità e risorse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50C5F9B" w14:textId="404533A3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6BC6518" w14:textId="648E404A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7F34DE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1BF8BF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2297E5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</w:tbl>
    <w:p w14:paraId="08135525" w14:textId="77777777" w:rsid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szCs w:val="22"/>
          <w:lang w:eastAsia="it-IT"/>
        </w:rPr>
      </w:pPr>
    </w:p>
    <w:p w14:paraId="237C52B9" w14:textId="2D2F3BBC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BD6C75">
        <w:rPr>
          <w:rFonts w:ascii="Arial" w:eastAsia="Times New Roman" w:hAnsi="Arial" w:cs="Arial"/>
          <w:b/>
          <w:sz w:val="20"/>
          <w:szCs w:val="22"/>
          <w:lang w:eastAsia="it-IT"/>
        </w:rPr>
        <w:t>TERAPIE FARMACOLOGICHE</w:t>
      </w:r>
    </w:p>
    <w:p w14:paraId="737E42D1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4DD6544B" w14:textId="7CC7FE76" w:rsidR="00BD6C75" w:rsidRPr="00BD6C75" w:rsidRDefault="00F13D7D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…………………………………………………………………………………………………………………………..</w:t>
      </w:r>
    </w:p>
    <w:p w14:paraId="326CB191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0EE4C5DF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BD6C75">
        <w:rPr>
          <w:rFonts w:ascii="Arial" w:eastAsia="Times New Roman" w:hAnsi="Arial" w:cs="Arial"/>
          <w:b/>
          <w:sz w:val="20"/>
          <w:lang w:eastAsia="it-IT"/>
        </w:rPr>
        <w:t>AUSILI SPECIFICI</w:t>
      </w:r>
    </w:p>
    <w:p w14:paraId="7987A658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lang w:eastAsia="it-IT"/>
        </w:rPr>
      </w:pPr>
    </w:p>
    <w:p w14:paraId="64056FDC" w14:textId="2FF0C5DC" w:rsidR="00BD6C75" w:rsidRDefault="00F13D7D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………………………………………………………………………………………………………………………….</w:t>
      </w:r>
    </w:p>
    <w:p w14:paraId="67A2C664" w14:textId="6AA1E821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60533937" w14:textId="73C6DD27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2F1F09C5" w14:textId="54C693EC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612597E7" w14:textId="7A416A95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05957" w:rsidRPr="00905957" w14:paraId="2A694EE6" w14:textId="77777777" w:rsidTr="00905267">
        <w:trPr>
          <w:trHeight w:val="567"/>
        </w:trPr>
        <w:tc>
          <w:tcPr>
            <w:tcW w:w="9778" w:type="dxa"/>
            <w:shd w:val="clear" w:color="auto" w:fill="D9D9D9"/>
            <w:vAlign w:val="center"/>
          </w:tcPr>
          <w:p w14:paraId="493C53D8" w14:textId="77777777" w:rsidR="00905957" w:rsidRPr="00905957" w:rsidRDefault="00905957" w:rsidP="00905957">
            <w:pPr>
              <w:keepNext/>
              <w:numPr>
                <w:ilvl w:val="1"/>
                <w:numId w:val="1"/>
              </w:numPr>
              <w:suppressAutoHyphens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905957">
              <w:rPr>
                <w:rFonts w:ascii="Arial" w:eastAsia="Times New Roman" w:hAnsi="Arial" w:cs="Arial"/>
                <w:b/>
                <w:sz w:val="28"/>
                <w:szCs w:val="22"/>
                <w:lang w:eastAsia="ar-SA"/>
              </w:rPr>
              <w:t>INTERVENTI RIABILITATIVI ED EDUCATIVI ANNUALI</w:t>
            </w:r>
          </w:p>
        </w:tc>
      </w:tr>
    </w:tbl>
    <w:p w14:paraId="2504A7B2" w14:textId="77777777" w:rsidR="00905957" w:rsidRPr="00905957" w:rsidRDefault="00905957" w:rsidP="00905957">
      <w:pPr>
        <w:spacing w:after="0" w:line="360" w:lineRule="auto"/>
        <w:rPr>
          <w:rFonts w:eastAsia="Cambria" w:cs="Times New Roman"/>
          <w:i/>
          <w:sz w:val="18"/>
        </w:rPr>
      </w:pPr>
    </w:p>
    <w:p w14:paraId="3EA21ED9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Times New Roman"/>
        </w:rPr>
      </w:pPr>
      <w:r w:rsidRPr="00905957">
        <w:rPr>
          <w:rFonts w:eastAsia="Cambria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633B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4A0" w:firstRow="1" w:lastRow="0" w:firstColumn="1" w:lastColumn="0" w:noHBand="0" w:noVBand="1"/>
      </w:tblPr>
      <w:tblGrid>
        <w:gridCol w:w="9622"/>
      </w:tblGrid>
      <w:tr w:rsidR="00905957" w:rsidRPr="00905957" w14:paraId="6A1DF8A1" w14:textId="77777777" w:rsidTr="00905267">
        <w:trPr>
          <w:trHeight w:val="567"/>
        </w:trPr>
        <w:tc>
          <w:tcPr>
            <w:tcW w:w="9778" w:type="dxa"/>
            <w:shd w:val="clear" w:color="auto" w:fill="E0E0E0"/>
            <w:vAlign w:val="center"/>
          </w:tcPr>
          <w:p w14:paraId="737BA962" w14:textId="4EC8EA63" w:rsidR="00905957" w:rsidRPr="00905957" w:rsidRDefault="00905957" w:rsidP="00905957">
            <w:pPr>
              <w:spacing w:after="0"/>
              <w:jc w:val="center"/>
              <w:rPr>
                <w:rFonts w:ascii="Arial" w:eastAsia="Cambria" w:hAnsi="Arial" w:cs="Arial"/>
                <w:b/>
              </w:rPr>
            </w:pPr>
            <w:r w:rsidRPr="00905957">
              <w:rPr>
                <w:rFonts w:ascii="Arial" w:eastAsia="Cambria" w:hAnsi="Arial" w:cs="Arial"/>
                <w:b/>
                <w:sz w:val="28"/>
                <w:szCs w:val="28"/>
              </w:rPr>
              <w:t>INCONTRI SCUOLA-FAMIGLIA-OPERATORI A.S.</w:t>
            </w:r>
            <w:r w:rsidR="00912E80">
              <w:rPr>
                <w:rFonts w:ascii="Arial" w:eastAsia="Cambria" w:hAnsi="Arial" w:cs="Arial"/>
                <w:b/>
                <w:sz w:val="28"/>
                <w:szCs w:val="28"/>
              </w:rPr>
              <w:t xml:space="preserve"> CORRENTE E PREVISIONI PER IL PROSSIMO A.S.</w:t>
            </w:r>
          </w:p>
        </w:tc>
      </w:tr>
    </w:tbl>
    <w:p w14:paraId="1AD82536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Cs/>
        </w:rPr>
      </w:pPr>
    </w:p>
    <w:p w14:paraId="71185198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Times New Roman"/>
        </w:rPr>
      </w:pPr>
      <w:r w:rsidRPr="00905957">
        <w:rPr>
          <w:rFonts w:eastAsia="Cambria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FF3146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75122A69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4A0" w:firstRow="1" w:lastRow="0" w:firstColumn="1" w:lastColumn="0" w:noHBand="0" w:noVBand="1"/>
      </w:tblPr>
      <w:tblGrid>
        <w:gridCol w:w="9622"/>
      </w:tblGrid>
      <w:tr w:rsidR="00905957" w:rsidRPr="00905957" w14:paraId="60E2E315" w14:textId="77777777" w:rsidTr="00905267">
        <w:trPr>
          <w:trHeight w:val="567"/>
        </w:trPr>
        <w:tc>
          <w:tcPr>
            <w:tcW w:w="9778" w:type="dxa"/>
            <w:shd w:val="clear" w:color="auto" w:fill="E0E0E0"/>
            <w:vAlign w:val="center"/>
          </w:tcPr>
          <w:p w14:paraId="54F1F222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Cambria" w:hAnsi="Arial" w:cs="Arial"/>
                <w:b/>
              </w:rPr>
            </w:pPr>
            <w:r w:rsidRPr="00905957">
              <w:rPr>
                <w:rFonts w:ascii="Arial" w:eastAsia="Times New Roman" w:hAnsi="Arial" w:cs="Times New Roman"/>
                <w:b/>
                <w:bCs/>
                <w:sz w:val="28"/>
                <w:lang w:eastAsia="it-IT"/>
              </w:rPr>
              <w:t>RISORSE E VINCOLI</w:t>
            </w:r>
          </w:p>
        </w:tc>
      </w:tr>
    </w:tbl>
    <w:p w14:paraId="7B2E8992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</w:p>
    <w:p w14:paraId="4360AA4A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RISORSE E FACILITATORI</w:t>
      </w:r>
    </w:p>
    <w:p w14:paraId="6E71A349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 w:val="20"/>
          <w:highlight w:val="yellow"/>
          <w:lang w:eastAsia="it-IT"/>
        </w:rPr>
      </w:pPr>
    </w:p>
    <w:p w14:paraId="18920F86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</w:t>
      </w:r>
    </w:p>
    <w:p w14:paraId="366A3FA7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FATTORI PERSONALI:</w:t>
      </w:r>
    </w:p>
    <w:p w14:paraId="2518B772" w14:textId="77777777" w:rsidR="00905957" w:rsidRPr="00905957" w:rsidRDefault="00905957" w:rsidP="00905957">
      <w:pPr>
        <w:spacing w:after="0"/>
        <w:rPr>
          <w:rFonts w:ascii="Arial" w:eastAsia="Times New Roman" w:hAnsi="Arial" w:cs="Arial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INTERESSI, ATTITUDINI, ASPIRAZIONI, POTENZIALIT</w:t>
      </w:r>
      <w:r w:rsidRPr="00905957">
        <w:rPr>
          <w:rFonts w:ascii="Arial" w:eastAsia="Times New Roman" w:hAnsi="Arial" w:cs="Arial"/>
          <w:b/>
          <w:szCs w:val="32"/>
          <w:lang w:eastAsia="it-IT"/>
        </w:rPr>
        <w:t>À</w:t>
      </w:r>
    </w:p>
    <w:p w14:paraId="404258B8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 w:val="20"/>
          <w:highlight w:val="yellow"/>
          <w:lang w:eastAsia="it-IT"/>
        </w:rPr>
      </w:pPr>
    </w:p>
    <w:p w14:paraId="4C526F8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</w:t>
      </w:r>
    </w:p>
    <w:p w14:paraId="118E2C7F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BARRIERE E VINCOLI</w:t>
      </w:r>
    </w:p>
    <w:p w14:paraId="164DC76D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color w:val="FF0000"/>
          <w:sz w:val="20"/>
          <w:highlight w:val="yellow"/>
          <w:lang w:eastAsia="it-IT"/>
        </w:rPr>
      </w:pPr>
    </w:p>
    <w:p w14:paraId="40E8586B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05957">
        <w:rPr>
          <w:rFonts w:ascii="Arial" w:eastAsia="Times New Roman" w:hAnsi="Arial" w:cs="Times New Roman"/>
          <w:szCs w:val="32"/>
          <w:lang w:eastAsia="it-IT"/>
        </w:rPr>
        <w:lastRenderedPageBreak/>
        <w:t>……………………………………………………………………………………………………………………………………………………………………….………………………………………..…</w:t>
      </w:r>
    </w:p>
    <w:p w14:paraId="2C94E713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b/>
          <w:sz w:val="20"/>
          <w:highlight w:val="yellow"/>
          <w:lang w:eastAsia="it-IT"/>
        </w:rPr>
      </w:pPr>
    </w:p>
    <w:p w14:paraId="67719473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</w:p>
    <w:p w14:paraId="0B58E3BC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</w:p>
    <w:p w14:paraId="74FE1D94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COMPORTAMENTI PROBLEMATICI E STRATEGIE PER L’EMERGENZA</w:t>
      </w:r>
    </w:p>
    <w:p w14:paraId="53C19C98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sz w:val="20"/>
          <w:highlight w:val="yellow"/>
          <w:lang w:eastAsia="it-IT"/>
        </w:rPr>
      </w:pPr>
    </w:p>
    <w:p w14:paraId="45A1475D" w14:textId="7D8DDCC2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………………………………………………………………………………………..</w:t>
      </w:r>
    </w:p>
    <w:p w14:paraId="573B93F3" w14:textId="7D0D9524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…………………………………………….……………</w:t>
      </w:r>
      <w:r>
        <w:rPr>
          <w:rFonts w:ascii="Arial" w:eastAsia="Times New Roman" w:hAnsi="Arial" w:cs="Times New Roman"/>
          <w:szCs w:val="32"/>
          <w:lang w:eastAsia="it-IT"/>
        </w:rPr>
        <w:t>………………</w:t>
      </w: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…………………………..…</w:t>
      </w:r>
    </w:p>
    <w:p w14:paraId="23A7B0F6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05957" w:rsidRPr="00905957" w14:paraId="78A550E6" w14:textId="77777777" w:rsidTr="00905267">
        <w:trPr>
          <w:trHeight w:val="567"/>
        </w:trPr>
        <w:tc>
          <w:tcPr>
            <w:tcW w:w="9778" w:type="dxa"/>
            <w:shd w:val="clear" w:color="auto" w:fill="D9D9D9"/>
            <w:vAlign w:val="center"/>
          </w:tcPr>
          <w:p w14:paraId="733CA57B" w14:textId="77777777" w:rsidR="00905957" w:rsidRPr="00905957" w:rsidRDefault="00905957" w:rsidP="00905957">
            <w:pPr>
              <w:keepNext/>
              <w:numPr>
                <w:ilvl w:val="1"/>
                <w:numId w:val="1"/>
              </w:numPr>
              <w:suppressAutoHyphens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905957">
              <w:rPr>
                <w:rFonts w:ascii="Arial" w:eastAsia="Times New Roman" w:hAnsi="Arial" w:cs="Arial"/>
                <w:b/>
                <w:sz w:val="28"/>
                <w:szCs w:val="22"/>
                <w:lang w:eastAsia="ar-SA"/>
              </w:rPr>
              <w:t>VERIFICA OBIETTIVI DEL PEI-PDF su ICF-CY A.S. _____________</w:t>
            </w:r>
          </w:p>
        </w:tc>
      </w:tr>
    </w:tbl>
    <w:p w14:paraId="791D7313" w14:textId="77777777" w:rsidR="00905957" w:rsidRPr="00905957" w:rsidRDefault="00905957" w:rsidP="00905957">
      <w:pPr>
        <w:spacing w:after="0" w:line="360" w:lineRule="auto"/>
        <w:rPr>
          <w:rFonts w:ascii="Arial" w:eastAsia="Cambria" w:hAnsi="Arial" w:cs="Arial"/>
          <w:i/>
          <w:sz w:val="18"/>
        </w:rPr>
      </w:pPr>
    </w:p>
    <w:p w14:paraId="79D492EA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SOCIO-AFFETTIVA RELAZIONALE</w:t>
      </w:r>
    </w:p>
    <w:p w14:paraId="6B151450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94444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DELL’AUTONOMIA</w:t>
      </w:r>
    </w:p>
    <w:p w14:paraId="387C9A47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76AC4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COGNITIVA-NEUROPSICOLOGICA</w:t>
      </w:r>
    </w:p>
    <w:p w14:paraId="2C0793EE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2EA2D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COMUNICATIVO-LINGUISTICA</w:t>
      </w:r>
    </w:p>
    <w:p w14:paraId="059E9C97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9F0F9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SENSO-MOTORIA-PERCETTIVA</w:t>
      </w:r>
    </w:p>
    <w:p w14:paraId="19CE4911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5C507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DEGLI APPRENDIMENTI</w:t>
      </w:r>
    </w:p>
    <w:p w14:paraId="38F46BB2" w14:textId="77777777" w:rsidR="00905957" w:rsidRPr="00905957" w:rsidRDefault="00905957" w:rsidP="00905957">
      <w:pPr>
        <w:rPr>
          <w:rFonts w:ascii="Arial" w:eastAsia="Cambria" w:hAnsi="Arial" w:cs="Arial"/>
        </w:rPr>
      </w:pPr>
      <w:r w:rsidRPr="00905957">
        <w:rPr>
          <w:rFonts w:ascii="Arial" w:eastAsia="Cambria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45074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531F1BE0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6B7D40E1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3F2EF625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07A5AD68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79FA1897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0A8E4056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0E46D0E0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0A0" w:firstRow="1" w:lastRow="0" w:firstColumn="1" w:lastColumn="0" w:noHBand="0" w:noVBand="0"/>
      </w:tblPr>
      <w:tblGrid>
        <w:gridCol w:w="9622"/>
      </w:tblGrid>
      <w:tr w:rsidR="00905957" w:rsidRPr="00905957" w14:paraId="0DB6BD62" w14:textId="77777777" w:rsidTr="00905267">
        <w:trPr>
          <w:trHeight w:val="567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4DC7EC9A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>SCELTE METODOLOGICHE E DIDATTICHE OPERATE A.S.___________</w:t>
            </w:r>
          </w:p>
          <w:p w14:paraId="09CCB7E0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8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>VALUTAZIONE PER IL PROSSIMO A.S.</w:t>
            </w:r>
          </w:p>
        </w:tc>
      </w:tr>
    </w:tbl>
    <w:p w14:paraId="368C0423" w14:textId="77777777" w:rsidR="00905957" w:rsidRPr="00905957" w:rsidRDefault="00905957" w:rsidP="00905957">
      <w:pPr>
        <w:suppressAutoHyphens/>
        <w:spacing w:after="0" w:line="360" w:lineRule="auto"/>
        <w:rPr>
          <w:rFonts w:eastAsia="Times New Roman" w:cs="Times New Roman"/>
          <w:b/>
          <w:szCs w:val="20"/>
          <w:lang w:eastAsia="ar-SA"/>
        </w:rPr>
      </w:pPr>
    </w:p>
    <w:p w14:paraId="34877AA6" w14:textId="5918A55E" w:rsidR="00905957" w:rsidRPr="00905957" w:rsidRDefault="00FD2908" w:rsidP="00905957">
      <w:pPr>
        <w:tabs>
          <w:tab w:val="right" w:pos="9632"/>
        </w:tabs>
        <w:suppressAutoHyphens/>
        <w:spacing w:after="0" w:line="360" w:lineRule="auto"/>
        <w:rPr>
          <w:rFonts w:ascii="Arial" w:eastAsia="Times New Roman" w:hAnsi="Arial" w:cs="Arial"/>
          <w:b/>
          <w:szCs w:val="20"/>
          <w:lang w:eastAsia="ar-SA"/>
        </w:rPr>
      </w:pPr>
      <w:r w:rsidRPr="009F3BA9">
        <w:rPr>
          <w:rFonts w:ascii="Arial" w:eastAsia="Times New Roman" w:hAnsi="Arial" w:cs="Arial"/>
          <w:b/>
          <w:szCs w:val="20"/>
          <w:lang w:eastAsia="ar-SA"/>
        </w:rPr>
        <w:t>Modalità educativo-didattiche programmate e operate</w:t>
      </w:r>
      <w:r>
        <w:rPr>
          <w:rFonts w:ascii="Arial" w:eastAsia="Times New Roman" w:hAnsi="Arial" w:cs="Arial"/>
          <w:b/>
          <w:szCs w:val="20"/>
          <w:lang w:eastAsia="ar-SA"/>
        </w:rPr>
        <w:t xml:space="preserve"> e che si vorranno attuare</w:t>
      </w:r>
      <w:r w:rsidRPr="009F3BA9">
        <w:rPr>
          <w:rFonts w:ascii="Arial" w:eastAsia="Times New Roman" w:hAnsi="Arial" w:cs="Arial"/>
          <w:b/>
          <w:szCs w:val="20"/>
          <w:lang w:eastAsia="ar-SA"/>
        </w:rPr>
        <w:t>:</w:t>
      </w:r>
      <w:r w:rsidR="00905957" w:rsidRPr="00905957">
        <w:rPr>
          <w:rFonts w:ascii="Arial" w:eastAsia="Times New Roman" w:hAnsi="Arial" w:cs="Arial"/>
          <w:b/>
          <w:szCs w:val="20"/>
          <w:lang w:eastAsia="ar-SA"/>
        </w:rPr>
        <w:tab/>
        <w:t xml:space="preserve"> </w:t>
      </w:r>
    </w:p>
    <w:p w14:paraId="4C78F42B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Luoghi</w:t>
      </w:r>
    </w:p>
    <w:p w14:paraId="573BE27F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D09EA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color w:val="FF0000"/>
        </w:rPr>
      </w:pPr>
    </w:p>
    <w:p w14:paraId="05221F71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Interazione con il docente di sostegno</w:t>
      </w:r>
    </w:p>
    <w:p w14:paraId="091CE5D4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9BD33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color w:val="FF0000"/>
        </w:rPr>
      </w:pPr>
    </w:p>
    <w:p w14:paraId="6ECC166E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Attività e compiti</w:t>
      </w:r>
    </w:p>
    <w:p w14:paraId="2685700D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86063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color w:val="FF0000"/>
        </w:rPr>
      </w:pPr>
    </w:p>
    <w:p w14:paraId="7006A29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Motivazione e autostima</w:t>
      </w:r>
    </w:p>
    <w:p w14:paraId="4999230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25E40" w14:textId="77777777" w:rsidR="00905957" w:rsidRPr="00905957" w:rsidRDefault="00905957" w:rsidP="00905957">
      <w:pPr>
        <w:suppressAutoHyphens/>
        <w:spacing w:after="0" w:line="360" w:lineRule="auto"/>
        <w:rPr>
          <w:rFonts w:ascii="Arial" w:eastAsia="Times New Roman" w:hAnsi="Arial" w:cs="Arial"/>
          <w:b/>
          <w:noProof/>
          <w:lang w:eastAsia="ar-SA"/>
        </w:rPr>
      </w:pPr>
    </w:p>
    <w:p w14:paraId="11467D64" w14:textId="77777777" w:rsidR="00905957" w:rsidRPr="00905957" w:rsidRDefault="00905957" w:rsidP="00905957">
      <w:pPr>
        <w:suppressAutoHyphens/>
        <w:spacing w:after="0" w:line="360" w:lineRule="auto"/>
        <w:rPr>
          <w:rFonts w:ascii="Arial" w:eastAsia="Times New Roman" w:hAnsi="Arial" w:cs="Arial"/>
          <w:b/>
          <w:noProof/>
          <w:lang w:eastAsia="ar-SA"/>
        </w:rPr>
      </w:pPr>
    </w:p>
    <w:p w14:paraId="58452B63" w14:textId="4A22243B" w:rsidR="00905957" w:rsidRPr="00905957" w:rsidRDefault="00905957" w:rsidP="00905957">
      <w:pPr>
        <w:suppressAutoHyphens/>
        <w:spacing w:after="0" w:line="360" w:lineRule="auto"/>
        <w:rPr>
          <w:rFonts w:ascii="Arial" w:eastAsia="Times New Roman" w:hAnsi="Arial" w:cs="Arial"/>
          <w:b/>
          <w:noProof/>
          <w:lang w:eastAsia="ar-SA"/>
        </w:rPr>
      </w:pPr>
      <w:r w:rsidRPr="00905957">
        <w:rPr>
          <w:rFonts w:ascii="Arial" w:eastAsia="Times New Roman" w:hAnsi="Arial" w:cs="Arial"/>
          <w:b/>
          <w:noProof/>
          <w:lang w:eastAsia="ar-SA"/>
        </w:rPr>
        <w:t>Strumenti programmati e utilizzati</w:t>
      </w:r>
      <w:r w:rsidR="00541D0C">
        <w:rPr>
          <w:rFonts w:ascii="Arial" w:eastAsia="Times New Roman" w:hAnsi="Arial" w:cs="Arial"/>
          <w:b/>
          <w:noProof/>
          <w:lang w:eastAsia="ar-SA"/>
        </w:rPr>
        <w:t xml:space="preserve"> e che si vorrebbero utilizzare il prossimo A.S.</w:t>
      </w:r>
      <w:r w:rsidRPr="00905957">
        <w:rPr>
          <w:rFonts w:ascii="Arial" w:eastAsia="Times New Roman" w:hAnsi="Arial" w:cs="Arial"/>
          <w:b/>
          <w:noProof/>
          <w:lang w:eastAsia="ar-SA"/>
        </w:rPr>
        <w:t>:</w:t>
      </w:r>
    </w:p>
    <w:p w14:paraId="709E486F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DB181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569F59FC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3A4BF443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0EE68569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3C98C32B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4B842109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26F43D00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0A0" w:firstRow="1" w:lastRow="0" w:firstColumn="1" w:lastColumn="0" w:noHBand="0" w:noVBand="0"/>
      </w:tblPr>
      <w:tblGrid>
        <w:gridCol w:w="9622"/>
      </w:tblGrid>
      <w:tr w:rsidR="00905957" w:rsidRPr="00905957" w14:paraId="0CE1EF07" w14:textId="77777777" w:rsidTr="00905267">
        <w:trPr>
          <w:trHeight w:val="567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02D4DD9B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 xml:space="preserve">VERIFICA E VALUTAZIONE DELL’ALUNNO/A A.S. _________ </w:t>
            </w:r>
          </w:p>
          <w:p w14:paraId="3B46240E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>E PER IL PROSSIMO A.S.</w:t>
            </w:r>
          </w:p>
        </w:tc>
      </w:tr>
    </w:tbl>
    <w:p w14:paraId="529BA407" w14:textId="77777777" w:rsidR="00905957" w:rsidRPr="00905957" w:rsidRDefault="00905957" w:rsidP="00905957">
      <w:pPr>
        <w:spacing w:after="0" w:line="360" w:lineRule="auto"/>
        <w:rPr>
          <w:rFonts w:eastAsia="Cambria" w:cs="Times New Roman"/>
          <w:b/>
        </w:rPr>
      </w:pPr>
    </w:p>
    <w:p w14:paraId="37F07B22" w14:textId="77777777" w:rsidR="00905957" w:rsidRPr="00905957" w:rsidRDefault="00905957" w:rsidP="00905957">
      <w:pPr>
        <w:spacing w:after="0" w:line="360" w:lineRule="auto"/>
        <w:rPr>
          <w:rFonts w:ascii="Arial" w:eastAsia="Cambria" w:hAnsi="Arial" w:cs="Arial"/>
          <w:b/>
        </w:rPr>
      </w:pPr>
      <w:r w:rsidRPr="00905957">
        <w:rPr>
          <w:rFonts w:ascii="Arial" w:eastAsia="Cambria" w:hAnsi="Arial" w:cs="Arial"/>
          <w:b/>
        </w:rPr>
        <w:t>Modalità di verifica e valutazione</w:t>
      </w:r>
    </w:p>
    <w:p w14:paraId="1FB091F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D20BA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p w14:paraId="653D518A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0A0" w:firstRow="1" w:lastRow="0" w:firstColumn="1" w:lastColumn="0" w:noHBand="0" w:noVBand="0"/>
      </w:tblPr>
      <w:tblGrid>
        <w:gridCol w:w="9622"/>
      </w:tblGrid>
      <w:tr w:rsidR="00905957" w:rsidRPr="00905957" w14:paraId="2577D6CC" w14:textId="77777777" w:rsidTr="00905267">
        <w:trPr>
          <w:trHeight w:val="567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7C6E1064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905957">
              <w:rPr>
                <w:rFonts w:ascii="Arial" w:eastAsia="Times New Roman" w:hAnsi="Arial" w:cs="Arial"/>
                <w:b/>
                <w:sz w:val="28"/>
                <w:szCs w:val="32"/>
                <w:lang w:eastAsia="it-IT"/>
              </w:rPr>
              <w:t>ALTRE ATTIVITÀ SVOLTE A.S.____________</w:t>
            </w:r>
          </w:p>
        </w:tc>
      </w:tr>
    </w:tbl>
    <w:p w14:paraId="01781D5D" w14:textId="77777777" w:rsidR="00905957" w:rsidRPr="00905957" w:rsidRDefault="00905957" w:rsidP="00905957">
      <w:pPr>
        <w:spacing w:after="0" w:line="360" w:lineRule="auto"/>
        <w:rPr>
          <w:rFonts w:ascii="Arial" w:eastAsia="Cambria" w:hAnsi="Arial" w:cs="Arial"/>
          <w:b/>
          <w:color w:val="FF0000"/>
        </w:rPr>
      </w:pPr>
    </w:p>
    <w:p w14:paraId="780B36A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D6609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p w14:paraId="0B804EE6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4A0" w:firstRow="1" w:lastRow="0" w:firstColumn="1" w:lastColumn="0" w:noHBand="0" w:noVBand="1"/>
      </w:tblPr>
      <w:tblGrid>
        <w:gridCol w:w="9622"/>
      </w:tblGrid>
      <w:tr w:rsidR="00905957" w:rsidRPr="00905957" w14:paraId="701973BD" w14:textId="77777777" w:rsidTr="00905267">
        <w:trPr>
          <w:trHeight w:val="567"/>
        </w:trPr>
        <w:tc>
          <w:tcPr>
            <w:tcW w:w="9778" w:type="dxa"/>
            <w:shd w:val="clear" w:color="auto" w:fill="E0E0E0"/>
            <w:vAlign w:val="center"/>
          </w:tcPr>
          <w:p w14:paraId="545F890C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Cambria" w:hAnsi="Arial" w:cs="Times New Roman"/>
                <w:b/>
              </w:rPr>
            </w:pPr>
            <w:r w:rsidRPr="00905957">
              <w:rPr>
                <w:rFonts w:ascii="Arial" w:eastAsia="Cambria" w:hAnsi="Arial" w:cs="Times New Roman"/>
                <w:b/>
                <w:sz w:val="28"/>
                <w:szCs w:val="28"/>
              </w:rPr>
              <w:t>IPOTESI DI LAVORO PER L’ANNO PROSSIMO</w:t>
            </w:r>
          </w:p>
        </w:tc>
      </w:tr>
    </w:tbl>
    <w:p w14:paraId="1B7A0675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Cs/>
        </w:rPr>
      </w:pPr>
    </w:p>
    <w:p w14:paraId="33568674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70E2B7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AB64067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CD1728D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6A2481D5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595B6D3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2B938C74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68002C6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7F74E75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589A0E4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BEE221E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99FCA30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21C85DB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B47E420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00750A2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23AD1964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42B3D031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746D0DB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91C62DB" w14:textId="77777777" w:rsidR="00D53175" w:rsidRPr="00D53175" w:rsidRDefault="00D53175" w:rsidP="00D53175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line="300" w:lineRule="exact"/>
        <w:jc w:val="both"/>
        <w:outlineLvl w:val="0"/>
        <w:rPr>
          <w:rFonts w:ascii="Arial" w:eastAsia="Batang" w:hAnsi="Arial" w:cs="Times New Roman"/>
          <w:b/>
          <w:sz w:val="22"/>
        </w:rPr>
      </w:pPr>
      <w:r w:rsidRPr="00D53175">
        <w:rPr>
          <w:rFonts w:ascii="Arial" w:eastAsia="Batang" w:hAnsi="Arial" w:cs="Times New Roman"/>
          <w:b/>
          <w:sz w:val="22"/>
        </w:rPr>
        <w:t>Docenti del Consiglio di Classe:</w:t>
      </w:r>
    </w:p>
    <w:p w14:paraId="11093C42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 xml:space="preserve">Insegnante di sostegno           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A597B82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 xml:space="preserve">Coordinatore di classe 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45E3E14C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Gli insegnanti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2470DDB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0AEB5DF5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028039DA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0C381C5E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FA4F028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59E0D3B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B6E71C4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470F442B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FB708E7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Asso, ……………………………………</w:t>
      </w:r>
    </w:p>
    <w:p w14:paraId="1BDD533F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Genitori dell’alunno/a*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14CF5CC0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7225E273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Asso, ……………………………………</w:t>
      </w:r>
    </w:p>
    <w:p w14:paraId="326D5887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Operatori sanitari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7EA0B89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  <w:t xml:space="preserve">                                      ___</w:t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8C94E1A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 xml:space="preserve">                                                                                        </w:t>
      </w:r>
      <w:r w:rsidRPr="00D53175">
        <w:rPr>
          <w:rFonts w:ascii="Arial" w:eastAsia="Batang" w:hAnsi="Arial" w:cs="Times New Roman"/>
          <w:sz w:val="20"/>
          <w:u w:val="single"/>
        </w:rPr>
        <w:t xml:space="preserve">   _____________________________________</w:t>
      </w:r>
    </w:p>
    <w:p w14:paraId="3DC6124A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……………, ……………………………………</w:t>
      </w:r>
    </w:p>
    <w:p w14:paraId="72B8685D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Educatore/altre figure (specificare)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7889C91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3EEB25FE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 xml:space="preserve">                                                                                         _______________________________________</w:t>
      </w:r>
    </w:p>
    <w:p w14:paraId="5E1D4768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Asso, ……………………………………</w:t>
      </w:r>
    </w:p>
    <w:p w14:paraId="24493B39" w14:textId="77777777" w:rsidR="00D53175" w:rsidRPr="00D53175" w:rsidRDefault="00D53175" w:rsidP="00D53175">
      <w:pPr>
        <w:rPr>
          <w:rFonts w:eastAsia="Cambria" w:cs="Times New Roman"/>
          <w:sz w:val="20"/>
          <w:szCs w:val="20"/>
        </w:rPr>
      </w:pPr>
    </w:p>
    <w:p w14:paraId="2871B667" w14:textId="77777777" w:rsidR="00D53175" w:rsidRPr="00D53175" w:rsidRDefault="00D53175" w:rsidP="00D53175">
      <w:pPr>
        <w:rPr>
          <w:rFonts w:eastAsia="Cambria" w:cs="Times New Roman"/>
          <w:sz w:val="20"/>
          <w:szCs w:val="20"/>
        </w:rPr>
      </w:pPr>
    </w:p>
    <w:p w14:paraId="2D6F45D7" w14:textId="77777777" w:rsidR="00D53175" w:rsidRPr="00D53175" w:rsidRDefault="00D53175" w:rsidP="00D53175">
      <w:pPr>
        <w:rPr>
          <w:rFonts w:eastAsia="Cambria" w:cs="Times New Roman"/>
          <w:sz w:val="20"/>
          <w:szCs w:val="20"/>
        </w:rPr>
      </w:pPr>
      <w:r w:rsidRPr="00D53175">
        <w:rPr>
          <w:rFonts w:eastAsia="Cambria" w:cs="Times New Roman"/>
          <w:sz w:val="20"/>
          <w:szCs w:val="20"/>
        </w:rPr>
        <w:t>*</w:t>
      </w:r>
      <w:bookmarkStart w:id="0" w:name="_Hlk69231537"/>
      <w:bookmarkStart w:id="1" w:name="_Hlk69231538"/>
      <w:bookmarkStart w:id="2" w:name="_Hlk69231539"/>
      <w:bookmarkStart w:id="3" w:name="_Hlk69231540"/>
      <w:r w:rsidRPr="00D53175">
        <w:rPr>
          <w:rFonts w:eastAsia="Cambria" w:cs="Times New Roman"/>
          <w:b/>
          <w:bCs/>
          <w:i/>
          <w:sz w:val="20"/>
          <w:szCs w:val="20"/>
        </w:rPr>
        <w:t>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  <w:bookmarkEnd w:id="0"/>
      <w:bookmarkEnd w:id="1"/>
      <w:bookmarkEnd w:id="2"/>
      <w:bookmarkEnd w:id="3"/>
    </w:p>
    <w:p w14:paraId="20D71A54" w14:textId="77777777" w:rsidR="00D53175" w:rsidRPr="00D53175" w:rsidRDefault="00D53175" w:rsidP="00D53175">
      <w:pPr>
        <w:rPr>
          <w:rFonts w:eastAsia="Cambria" w:cs="Times New Roman"/>
        </w:rPr>
      </w:pPr>
    </w:p>
    <w:p w14:paraId="63DD1C2E" w14:textId="6C557789" w:rsidR="00D53175" w:rsidRPr="00D53175" w:rsidRDefault="00D53175" w:rsidP="00D53175">
      <w:pPr>
        <w:tabs>
          <w:tab w:val="left" w:pos="2031"/>
        </w:tabs>
      </w:pPr>
    </w:p>
    <w:sectPr w:rsidR="00D53175" w:rsidRPr="00D53175" w:rsidSect="0039068E">
      <w:headerReference w:type="default" r:id="rId7"/>
      <w:footerReference w:type="default" r:id="rId8"/>
      <w:pgSz w:w="11900" w:h="16840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B74A" w14:textId="77777777" w:rsidR="00424993" w:rsidRDefault="00424993">
      <w:pPr>
        <w:spacing w:after="0"/>
      </w:pPr>
      <w:r>
        <w:separator/>
      </w:r>
    </w:p>
  </w:endnote>
  <w:endnote w:type="continuationSeparator" w:id="0">
    <w:p w14:paraId="0862EC87" w14:textId="77777777" w:rsidR="00424993" w:rsidRDefault="004249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9831" w14:textId="77777777" w:rsidR="00BD6C75" w:rsidRPr="00F91AE0" w:rsidRDefault="00BD6C75">
    <w:pPr>
      <w:pStyle w:val="Pidipagina"/>
      <w:jc w:val="right"/>
      <w:rPr>
        <w:rFonts w:ascii="Arial" w:hAnsi="Arial" w:cs="Arial"/>
      </w:rPr>
    </w:pPr>
    <w:r w:rsidRPr="00F91AE0">
      <w:rPr>
        <w:rFonts w:ascii="Arial" w:hAnsi="Arial" w:cs="Arial"/>
      </w:rPr>
      <w:fldChar w:fldCharType="begin"/>
    </w:r>
    <w:r w:rsidRPr="00F91AE0">
      <w:rPr>
        <w:rFonts w:ascii="Arial" w:hAnsi="Arial" w:cs="Arial"/>
      </w:rPr>
      <w:instrText xml:space="preserve"> PAGE   \* MERGEFORMAT </w:instrText>
    </w:r>
    <w:r w:rsidRPr="00F91AE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F91AE0">
      <w:rPr>
        <w:rFonts w:ascii="Arial" w:hAnsi="Arial" w:cs="Arial"/>
        <w:noProof/>
      </w:rPr>
      <w:fldChar w:fldCharType="end"/>
    </w:r>
  </w:p>
  <w:p w14:paraId="1FE187B0" w14:textId="77777777" w:rsidR="00BD6C75" w:rsidRDefault="00BD6C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773C" w14:textId="77777777" w:rsidR="00424993" w:rsidRDefault="00424993">
      <w:pPr>
        <w:spacing w:after="0"/>
      </w:pPr>
      <w:r>
        <w:separator/>
      </w:r>
    </w:p>
  </w:footnote>
  <w:footnote w:type="continuationSeparator" w:id="0">
    <w:p w14:paraId="162BDA89" w14:textId="77777777" w:rsidR="00424993" w:rsidRDefault="00424993">
      <w:pPr>
        <w:spacing w:after="0"/>
      </w:pPr>
      <w:r>
        <w:continuationSeparator/>
      </w:r>
    </w:p>
  </w:footnote>
  <w:footnote w:id="1">
    <w:p w14:paraId="7CD20D1C" w14:textId="77777777" w:rsidR="00BD6C75" w:rsidRPr="00F91AE0" w:rsidRDefault="00BD6C75" w:rsidP="00463B22">
      <w:pPr>
        <w:pStyle w:val="Testonotaapidipagina"/>
        <w:rPr>
          <w:rFonts w:ascii="Arial" w:hAnsi="Arial" w:cs="Arial"/>
          <w:spacing w:val="0"/>
          <w:sz w:val="20"/>
        </w:rPr>
      </w:pPr>
      <w:r w:rsidRPr="00F91AE0">
        <w:rPr>
          <w:rStyle w:val="Rimandonotaapidipagina"/>
          <w:rFonts w:ascii="Arial" w:hAnsi="Arial" w:cs="Arial"/>
          <w:spacing w:val="0"/>
          <w:sz w:val="20"/>
        </w:rPr>
        <w:footnoteRef/>
      </w:r>
      <w:r w:rsidRPr="00F91AE0">
        <w:rPr>
          <w:rFonts w:ascii="Arial" w:hAnsi="Arial" w:cs="Arial"/>
          <w:spacing w:val="0"/>
          <w:sz w:val="20"/>
        </w:rPr>
        <w:t xml:space="preserve"> Indicare solo gli alunni che hanno un PDP alla data attuale.</w:t>
      </w:r>
    </w:p>
  </w:footnote>
  <w:footnote w:id="2">
    <w:p w14:paraId="214DE48F" w14:textId="77777777" w:rsidR="00BD6C75" w:rsidRPr="00F91AE0" w:rsidRDefault="00BD6C75" w:rsidP="00463B22">
      <w:pPr>
        <w:pStyle w:val="Testonotaapidipagina"/>
        <w:rPr>
          <w:rFonts w:ascii="Arial" w:hAnsi="Arial" w:cs="Arial"/>
          <w:spacing w:val="0"/>
          <w:sz w:val="20"/>
        </w:rPr>
      </w:pPr>
      <w:r w:rsidRPr="00F91AE0">
        <w:rPr>
          <w:rStyle w:val="Rimandonotaapidipagina"/>
          <w:rFonts w:ascii="Arial" w:hAnsi="Arial" w:cs="Arial"/>
          <w:spacing w:val="0"/>
          <w:sz w:val="20"/>
        </w:rPr>
        <w:footnoteRef/>
      </w:r>
      <w:r w:rsidRPr="00F91AE0">
        <w:rPr>
          <w:rFonts w:ascii="Arial" w:hAnsi="Arial" w:cs="Arial"/>
          <w:spacing w:val="0"/>
          <w:sz w:val="20"/>
        </w:rPr>
        <w:t xml:space="preserve"> Alunni stranieri nati in Italia o arrivati in Italia prima del corrente A.S.</w:t>
      </w:r>
    </w:p>
  </w:footnote>
  <w:footnote w:id="3">
    <w:p w14:paraId="4445FF51" w14:textId="77777777" w:rsidR="00BD6C75" w:rsidRPr="00E334EE" w:rsidRDefault="00BD6C75" w:rsidP="00463B22">
      <w:pPr>
        <w:pStyle w:val="Testonotaapidipagina"/>
        <w:rPr>
          <w:spacing w:val="0"/>
          <w:sz w:val="20"/>
        </w:rPr>
      </w:pPr>
      <w:r w:rsidRPr="00F91AE0">
        <w:rPr>
          <w:rStyle w:val="Rimandonotaapidipagina"/>
          <w:rFonts w:ascii="Arial" w:hAnsi="Arial" w:cs="Arial"/>
          <w:spacing w:val="0"/>
          <w:sz w:val="20"/>
        </w:rPr>
        <w:footnoteRef/>
      </w:r>
      <w:r w:rsidRPr="00F91AE0">
        <w:rPr>
          <w:rFonts w:ascii="Arial" w:hAnsi="Arial" w:cs="Arial"/>
          <w:spacing w:val="0"/>
          <w:sz w:val="20"/>
        </w:rPr>
        <w:t xml:space="preserve"> Alunni stranieri arrivati in Italia da settembre del corrente A.S.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69D1" w14:textId="77777777" w:rsidR="00BD6C75" w:rsidRDefault="00BD6C75" w:rsidP="0076478B">
    <w:pPr>
      <w:pStyle w:val="Intestazion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P.E.I.-PDF su ICF-CY            ALUNNO/A________________________   CLASSE ________________</w:t>
    </w:r>
    <w:r>
      <w:rPr>
        <w:rFonts w:ascii="Arial" w:hAnsi="Arial" w:cs="Arial"/>
        <w:sz w:val="16"/>
      </w:rPr>
      <w:tab/>
      <w:t>A.S______________</w:t>
    </w:r>
  </w:p>
  <w:p w14:paraId="517F4214" w14:textId="77777777" w:rsidR="00BD6C75" w:rsidRPr="00EF6076" w:rsidRDefault="00BD6C75" w:rsidP="00EF60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84"/>
        </w:tabs>
        <w:ind w:left="784" w:hanging="360"/>
      </w:pPr>
      <w:rPr>
        <w:rFonts w:ascii="Courier New" w:hAnsi="Courier New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D17A6F"/>
    <w:multiLevelType w:val="multilevel"/>
    <w:tmpl w:val="1F3E0BF4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397" w:hanging="397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4" w15:restartNumberingAfterBreak="0">
    <w:nsid w:val="013B7050"/>
    <w:multiLevelType w:val="multilevel"/>
    <w:tmpl w:val="10A0406C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5" w15:restartNumberingAfterBreak="0">
    <w:nsid w:val="03DD5B21"/>
    <w:multiLevelType w:val="singleLevel"/>
    <w:tmpl w:val="A18050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60939ED"/>
    <w:multiLevelType w:val="hybridMultilevel"/>
    <w:tmpl w:val="FA789942"/>
    <w:lvl w:ilvl="0" w:tplc="DF6230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D64C8"/>
    <w:multiLevelType w:val="multilevel"/>
    <w:tmpl w:val="586E1064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338"/>
        </w:tabs>
        <w:ind w:left="1338" w:hanging="630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8" w15:restartNumberingAfterBreak="0">
    <w:nsid w:val="11BE4984"/>
    <w:multiLevelType w:val="multilevel"/>
    <w:tmpl w:val="1F3E0BF4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397" w:hanging="397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9" w15:restartNumberingAfterBreak="0">
    <w:nsid w:val="1740245D"/>
    <w:multiLevelType w:val="hybridMultilevel"/>
    <w:tmpl w:val="07BE6B44"/>
    <w:lvl w:ilvl="0" w:tplc="99C0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21D1E"/>
    <w:multiLevelType w:val="hybridMultilevel"/>
    <w:tmpl w:val="6F9404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44884"/>
    <w:multiLevelType w:val="multilevel"/>
    <w:tmpl w:val="178CCECA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1247" w:hanging="113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12" w15:restartNumberingAfterBreak="0">
    <w:nsid w:val="26CC0E8A"/>
    <w:multiLevelType w:val="singleLevel"/>
    <w:tmpl w:val="126E4A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9D33FFD"/>
    <w:multiLevelType w:val="hybridMultilevel"/>
    <w:tmpl w:val="203AABA0"/>
    <w:lvl w:ilvl="0" w:tplc="7100ADAA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00F19"/>
    <w:multiLevelType w:val="hybridMultilevel"/>
    <w:tmpl w:val="BEA2C01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98B55A4"/>
    <w:multiLevelType w:val="multilevel"/>
    <w:tmpl w:val="B6CC3E74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16" w15:restartNumberingAfterBreak="0">
    <w:nsid w:val="3C8E54A2"/>
    <w:multiLevelType w:val="hybridMultilevel"/>
    <w:tmpl w:val="B04E178C"/>
    <w:lvl w:ilvl="0" w:tplc="7A16025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F3E80"/>
    <w:multiLevelType w:val="hybridMultilevel"/>
    <w:tmpl w:val="F9B07EAE"/>
    <w:lvl w:ilvl="0" w:tplc="52B8C23A">
      <w:start w:val="2"/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066C2"/>
    <w:multiLevelType w:val="singleLevel"/>
    <w:tmpl w:val="6406B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8F22621"/>
    <w:multiLevelType w:val="multilevel"/>
    <w:tmpl w:val="A88A51F0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0" w15:restartNumberingAfterBreak="0">
    <w:nsid w:val="545E5B5C"/>
    <w:multiLevelType w:val="singleLevel"/>
    <w:tmpl w:val="6406B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CA72DB2"/>
    <w:multiLevelType w:val="singleLevel"/>
    <w:tmpl w:val="7100ADAA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2" w15:restartNumberingAfterBreak="0">
    <w:nsid w:val="5D067281"/>
    <w:multiLevelType w:val="hybridMultilevel"/>
    <w:tmpl w:val="DE0871D6"/>
    <w:lvl w:ilvl="0" w:tplc="2B6AF328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B2435"/>
    <w:multiLevelType w:val="multilevel"/>
    <w:tmpl w:val="9BCEA7FC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4" w15:restartNumberingAfterBreak="0">
    <w:nsid w:val="65D14304"/>
    <w:multiLevelType w:val="multilevel"/>
    <w:tmpl w:val="652237AA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5" w15:restartNumberingAfterBreak="0">
    <w:nsid w:val="66367E18"/>
    <w:multiLevelType w:val="singleLevel"/>
    <w:tmpl w:val="7100ADAA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6" w15:restartNumberingAfterBreak="0">
    <w:nsid w:val="6B8A55F7"/>
    <w:multiLevelType w:val="multilevel"/>
    <w:tmpl w:val="93D0FF70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338"/>
        </w:tabs>
        <w:ind w:left="1338" w:hanging="1225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7" w15:restartNumberingAfterBreak="0">
    <w:nsid w:val="6CCC2A27"/>
    <w:multiLevelType w:val="multilevel"/>
    <w:tmpl w:val="9FBED626"/>
    <w:lvl w:ilvl="0">
      <w:start w:val="1"/>
      <w:numFmt w:val="decimal"/>
      <w:lvlText w:val="%1.0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8" w15:restartNumberingAfterBreak="0">
    <w:nsid w:val="6D384835"/>
    <w:multiLevelType w:val="hybridMultilevel"/>
    <w:tmpl w:val="D3E23936"/>
    <w:lvl w:ilvl="0" w:tplc="7100ADAA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F348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EA914C3"/>
    <w:multiLevelType w:val="singleLevel"/>
    <w:tmpl w:val="52B8C23A"/>
    <w:lvl w:ilvl="0">
      <w:start w:val="2"/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hint="default"/>
      </w:rPr>
    </w:lvl>
  </w:abstractNum>
  <w:abstractNum w:abstractNumId="31" w15:restartNumberingAfterBreak="0">
    <w:nsid w:val="70FA680F"/>
    <w:multiLevelType w:val="multilevel"/>
    <w:tmpl w:val="826CFA72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32" w15:restartNumberingAfterBreak="0">
    <w:nsid w:val="7B6F1FEE"/>
    <w:multiLevelType w:val="multilevel"/>
    <w:tmpl w:val="089C886E"/>
    <w:lvl w:ilvl="0">
      <w:start w:val="1"/>
      <w:numFmt w:val="decimal"/>
      <w:lvlText w:val="%1.0"/>
      <w:lvlJc w:val="left"/>
      <w:pPr>
        <w:tabs>
          <w:tab w:val="num" w:pos="284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33" w15:restartNumberingAfterBreak="0">
    <w:nsid w:val="7CA345D2"/>
    <w:multiLevelType w:val="multilevel"/>
    <w:tmpl w:val="10A0406C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num w:numId="1" w16cid:durableId="51927855">
    <w:abstractNumId w:val="0"/>
  </w:num>
  <w:num w:numId="2" w16cid:durableId="1770155946">
    <w:abstractNumId w:val="1"/>
  </w:num>
  <w:num w:numId="3" w16cid:durableId="887766888">
    <w:abstractNumId w:val="2"/>
  </w:num>
  <w:num w:numId="4" w16cid:durableId="1466846654">
    <w:abstractNumId w:val="10"/>
  </w:num>
  <w:num w:numId="5" w16cid:durableId="1629045422">
    <w:abstractNumId w:val="16"/>
  </w:num>
  <w:num w:numId="6" w16cid:durableId="262692697">
    <w:abstractNumId w:val="14"/>
  </w:num>
  <w:num w:numId="7" w16cid:durableId="874732331">
    <w:abstractNumId w:val="29"/>
  </w:num>
  <w:num w:numId="8" w16cid:durableId="552236800">
    <w:abstractNumId w:val="30"/>
  </w:num>
  <w:num w:numId="9" w16cid:durableId="63068735">
    <w:abstractNumId w:val="25"/>
  </w:num>
  <w:num w:numId="10" w16cid:durableId="1599217964">
    <w:abstractNumId w:val="12"/>
  </w:num>
  <w:num w:numId="11" w16cid:durableId="959534807">
    <w:abstractNumId w:val="21"/>
  </w:num>
  <w:num w:numId="12" w16cid:durableId="166681111">
    <w:abstractNumId w:val="18"/>
  </w:num>
  <w:num w:numId="13" w16cid:durableId="407387851">
    <w:abstractNumId w:val="20"/>
  </w:num>
  <w:num w:numId="14" w16cid:durableId="1778404925">
    <w:abstractNumId w:val="5"/>
  </w:num>
  <w:num w:numId="15" w16cid:durableId="523060386">
    <w:abstractNumId w:val="17"/>
  </w:num>
  <w:num w:numId="16" w16cid:durableId="1916431480">
    <w:abstractNumId w:val="28"/>
  </w:num>
  <w:num w:numId="17" w16cid:durableId="135032950">
    <w:abstractNumId w:val="13"/>
  </w:num>
  <w:num w:numId="18" w16cid:durableId="59406502">
    <w:abstractNumId w:val="22"/>
  </w:num>
  <w:num w:numId="19" w16cid:durableId="1773743790">
    <w:abstractNumId w:val="3"/>
  </w:num>
  <w:num w:numId="20" w16cid:durableId="634800379">
    <w:abstractNumId w:val="7"/>
  </w:num>
  <w:num w:numId="21" w16cid:durableId="47731647">
    <w:abstractNumId w:val="26"/>
  </w:num>
  <w:num w:numId="22" w16cid:durableId="945692030">
    <w:abstractNumId w:val="11"/>
  </w:num>
  <w:num w:numId="23" w16cid:durableId="590889921">
    <w:abstractNumId w:val="15"/>
  </w:num>
  <w:num w:numId="24" w16cid:durableId="1595481167">
    <w:abstractNumId w:val="32"/>
  </w:num>
  <w:num w:numId="25" w16cid:durableId="1173958996">
    <w:abstractNumId w:val="23"/>
  </w:num>
  <w:num w:numId="26" w16cid:durableId="623389418">
    <w:abstractNumId w:val="19"/>
  </w:num>
  <w:num w:numId="27" w16cid:durableId="1956524443">
    <w:abstractNumId w:val="31"/>
  </w:num>
  <w:num w:numId="28" w16cid:durableId="925185411">
    <w:abstractNumId w:val="33"/>
  </w:num>
  <w:num w:numId="29" w16cid:durableId="679620879">
    <w:abstractNumId w:val="4"/>
  </w:num>
  <w:num w:numId="30" w16cid:durableId="1604534105">
    <w:abstractNumId w:val="24"/>
  </w:num>
  <w:num w:numId="31" w16cid:durableId="345327440">
    <w:abstractNumId w:val="8"/>
  </w:num>
  <w:num w:numId="32" w16cid:durableId="1998998843">
    <w:abstractNumId w:val="27"/>
  </w:num>
  <w:num w:numId="33" w16cid:durableId="823401325">
    <w:abstractNumId w:val="9"/>
  </w:num>
  <w:num w:numId="34" w16cid:durableId="609319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22"/>
    <w:rsid w:val="00012E70"/>
    <w:rsid w:val="00082D22"/>
    <w:rsid w:val="000E1B4D"/>
    <w:rsid w:val="001165C2"/>
    <w:rsid w:val="001B0D3B"/>
    <w:rsid w:val="001C7760"/>
    <w:rsid w:val="0027269F"/>
    <w:rsid w:val="002C7254"/>
    <w:rsid w:val="00330650"/>
    <w:rsid w:val="003727BA"/>
    <w:rsid w:val="0039068E"/>
    <w:rsid w:val="00424993"/>
    <w:rsid w:val="00463B22"/>
    <w:rsid w:val="004765F1"/>
    <w:rsid w:val="004B4F43"/>
    <w:rsid w:val="004C0BA2"/>
    <w:rsid w:val="004F2C8B"/>
    <w:rsid w:val="00541D0C"/>
    <w:rsid w:val="00577804"/>
    <w:rsid w:val="00640739"/>
    <w:rsid w:val="00693F74"/>
    <w:rsid w:val="006C2951"/>
    <w:rsid w:val="006F28AC"/>
    <w:rsid w:val="0076478B"/>
    <w:rsid w:val="00810BB9"/>
    <w:rsid w:val="0089509D"/>
    <w:rsid w:val="00905957"/>
    <w:rsid w:val="00912E80"/>
    <w:rsid w:val="00923083"/>
    <w:rsid w:val="00992867"/>
    <w:rsid w:val="00A054C7"/>
    <w:rsid w:val="00A62E44"/>
    <w:rsid w:val="00A66FC7"/>
    <w:rsid w:val="00A83E61"/>
    <w:rsid w:val="00AB0E65"/>
    <w:rsid w:val="00AD3A6C"/>
    <w:rsid w:val="00AE18A9"/>
    <w:rsid w:val="00B4025C"/>
    <w:rsid w:val="00B72431"/>
    <w:rsid w:val="00B926EE"/>
    <w:rsid w:val="00BA3AC3"/>
    <w:rsid w:val="00BD6C75"/>
    <w:rsid w:val="00BF1146"/>
    <w:rsid w:val="00C2034C"/>
    <w:rsid w:val="00CC2F5B"/>
    <w:rsid w:val="00CF28C8"/>
    <w:rsid w:val="00D53175"/>
    <w:rsid w:val="00DD1618"/>
    <w:rsid w:val="00DF0D2F"/>
    <w:rsid w:val="00E43491"/>
    <w:rsid w:val="00E46AAC"/>
    <w:rsid w:val="00EB48BA"/>
    <w:rsid w:val="00EF6076"/>
    <w:rsid w:val="00F13D7D"/>
    <w:rsid w:val="00F91AE0"/>
    <w:rsid w:val="00FD29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897E"/>
  <w15:docId w15:val="{94605DFB-0DB4-4069-9336-957D6B55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B22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63B22"/>
    <w:pPr>
      <w:keepNext/>
      <w:numPr>
        <w:numId w:val="1"/>
      </w:numPr>
      <w:suppressAutoHyphens/>
      <w:spacing w:after="0"/>
      <w:jc w:val="center"/>
      <w:outlineLvl w:val="0"/>
    </w:pPr>
    <w:rPr>
      <w:rFonts w:eastAsia="Times New Roman" w:cs="Times New Roman"/>
      <w:b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463B22"/>
    <w:pPr>
      <w:keepNext/>
      <w:numPr>
        <w:ilvl w:val="1"/>
        <w:numId w:val="1"/>
      </w:numPr>
      <w:suppressAutoHyphens/>
      <w:spacing w:after="0"/>
      <w:jc w:val="both"/>
      <w:outlineLvl w:val="1"/>
    </w:pPr>
    <w:rPr>
      <w:rFonts w:ascii="Arial" w:eastAsia="Times New Roman" w:hAnsi="Arial" w:cs="Arial"/>
      <w:b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463B2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463B22"/>
    <w:pPr>
      <w:keepNext/>
      <w:numPr>
        <w:ilvl w:val="7"/>
        <w:numId w:val="1"/>
      </w:numPr>
      <w:suppressAutoHyphens/>
      <w:spacing w:after="0"/>
      <w:jc w:val="center"/>
      <w:outlineLvl w:val="7"/>
    </w:pPr>
    <w:rPr>
      <w:rFonts w:eastAsia="Times New Roman" w:cs="Times New Roman"/>
      <w:b/>
      <w:bCs/>
      <w:i/>
      <w:iCs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463B22"/>
    <w:pPr>
      <w:keepNext/>
      <w:numPr>
        <w:ilvl w:val="8"/>
        <w:numId w:val="1"/>
      </w:numPr>
      <w:suppressAutoHyphens/>
      <w:spacing w:after="0"/>
      <w:jc w:val="both"/>
      <w:outlineLvl w:val="8"/>
    </w:pPr>
    <w:rPr>
      <w:rFonts w:eastAsia="Times New Roman" w:cs="Times New Roman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3B22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63B22"/>
    <w:rPr>
      <w:rFonts w:ascii="Arial" w:eastAsia="Times New Roman" w:hAnsi="Arial" w:cs="Arial"/>
      <w:b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63B2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463B22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463B22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2z0">
    <w:name w:val="WW8Num2z0"/>
    <w:rsid w:val="00463B22"/>
    <w:rPr>
      <w:rFonts w:ascii="Wingdings" w:hAnsi="Wingdings"/>
      <w:sz w:val="16"/>
    </w:rPr>
  </w:style>
  <w:style w:type="character" w:customStyle="1" w:styleId="WW8Num3z0">
    <w:name w:val="WW8Num3z0"/>
    <w:rsid w:val="00463B22"/>
    <w:rPr>
      <w:rFonts w:ascii="Courier New" w:hAnsi="Courier New"/>
    </w:rPr>
  </w:style>
  <w:style w:type="character" w:customStyle="1" w:styleId="Absatz-Standardschriftart">
    <w:name w:val="Absatz-Standardschriftart"/>
    <w:rsid w:val="00463B22"/>
  </w:style>
  <w:style w:type="character" w:customStyle="1" w:styleId="WW8Num1z0">
    <w:name w:val="WW8Num1z0"/>
    <w:rsid w:val="00463B22"/>
    <w:rPr>
      <w:rFonts w:ascii="Courier New" w:hAnsi="Courier New"/>
    </w:rPr>
  </w:style>
  <w:style w:type="character" w:customStyle="1" w:styleId="WW8Num1z1">
    <w:name w:val="WW8Num1z1"/>
    <w:rsid w:val="00463B22"/>
    <w:rPr>
      <w:rFonts w:ascii="Courier New" w:hAnsi="Courier New" w:cs="Courier New"/>
    </w:rPr>
  </w:style>
  <w:style w:type="character" w:customStyle="1" w:styleId="WW8Num1z2">
    <w:name w:val="WW8Num1z2"/>
    <w:rsid w:val="00463B22"/>
    <w:rPr>
      <w:rFonts w:ascii="Wingdings" w:hAnsi="Wingdings"/>
    </w:rPr>
  </w:style>
  <w:style w:type="character" w:customStyle="1" w:styleId="WW8Num1z3">
    <w:name w:val="WW8Num1z3"/>
    <w:rsid w:val="00463B22"/>
    <w:rPr>
      <w:rFonts w:ascii="Symbol" w:hAnsi="Symbol"/>
    </w:rPr>
  </w:style>
  <w:style w:type="character" w:customStyle="1" w:styleId="WW8Num2z1">
    <w:name w:val="WW8Num2z1"/>
    <w:rsid w:val="00463B22"/>
    <w:rPr>
      <w:rFonts w:ascii="Courier New" w:hAnsi="Courier New"/>
      <w:sz w:val="16"/>
    </w:rPr>
  </w:style>
  <w:style w:type="character" w:customStyle="1" w:styleId="WW8Num2z2">
    <w:name w:val="WW8Num2z2"/>
    <w:rsid w:val="00463B22"/>
    <w:rPr>
      <w:rFonts w:ascii="Wingdings" w:hAnsi="Wingdings"/>
    </w:rPr>
  </w:style>
  <w:style w:type="character" w:customStyle="1" w:styleId="WW8Num2z3">
    <w:name w:val="WW8Num2z3"/>
    <w:rsid w:val="00463B22"/>
    <w:rPr>
      <w:rFonts w:ascii="Symbol" w:hAnsi="Symbol"/>
    </w:rPr>
  </w:style>
  <w:style w:type="character" w:customStyle="1" w:styleId="WW8Num2z4">
    <w:name w:val="WW8Num2z4"/>
    <w:rsid w:val="00463B22"/>
    <w:rPr>
      <w:rFonts w:ascii="Courier New" w:hAnsi="Courier New"/>
    </w:rPr>
  </w:style>
  <w:style w:type="character" w:customStyle="1" w:styleId="WW8Num3z1">
    <w:name w:val="WW8Num3z1"/>
    <w:rsid w:val="00463B22"/>
    <w:rPr>
      <w:rFonts w:ascii="Courier New" w:hAnsi="Courier New" w:cs="Courier New"/>
    </w:rPr>
  </w:style>
  <w:style w:type="character" w:customStyle="1" w:styleId="WW8Num3z2">
    <w:name w:val="WW8Num3z2"/>
    <w:rsid w:val="00463B22"/>
    <w:rPr>
      <w:rFonts w:ascii="Wingdings" w:hAnsi="Wingdings"/>
    </w:rPr>
  </w:style>
  <w:style w:type="character" w:customStyle="1" w:styleId="WW8Num3z3">
    <w:name w:val="WW8Num3z3"/>
    <w:rsid w:val="00463B22"/>
    <w:rPr>
      <w:rFonts w:ascii="Symbol" w:hAnsi="Symbol"/>
    </w:rPr>
  </w:style>
  <w:style w:type="character" w:customStyle="1" w:styleId="Carattere">
    <w:name w:val="Carattere"/>
    <w:basedOn w:val="Carpredefinitoparagrafo"/>
    <w:rsid w:val="00463B22"/>
    <w:rPr>
      <w:lang w:val="it-IT" w:eastAsia="ar-SA" w:bidi="ar-SA"/>
    </w:rPr>
  </w:style>
  <w:style w:type="character" w:styleId="Collegamentoipertestuale">
    <w:name w:val="Hyperlink"/>
    <w:basedOn w:val="Carpredefinitoparagrafo"/>
    <w:rsid w:val="00463B22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463B2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463B22"/>
    <w:pPr>
      <w:suppressAutoHyphens/>
      <w:spacing w:after="0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63B2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Elenco">
    <w:name w:val="List"/>
    <w:basedOn w:val="Corpotesto"/>
    <w:rsid w:val="00463B22"/>
    <w:rPr>
      <w:rFonts w:cs="Mangal"/>
    </w:rPr>
  </w:style>
  <w:style w:type="paragraph" w:customStyle="1" w:styleId="Didascalia1">
    <w:name w:val="Didascalia1"/>
    <w:basedOn w:val="Normale"/>
    <w:rsid w:val="00463B22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customStyle="1" w:styleId="Indice">
    <w:name w:val="Indice"/>
    <w:basedOn w:val="Normale"/>
    <w:rsid w:val="00463B22"/>
    <w:pPr>
      <w:suppressLineNumbers/>
      <w:suppressAutoHyphens/>
      <w:spacing w:after="0"/>
    </w:pPr>
    <w:rPr>
      <w:rFonts w:eastAsia="Times New Roman" w:cs="Mangal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463B22"/>
    <w:pPr>
      <w:suppressAutoHyphens/>
      <w:spacing w:after="0"/>
      <w:jc w:val="both"/>
    </w:pPr>
    <w:rPr>
      <w:rFonts w:ascii="Arial" w:eastAsia="Times New Roman" w:hAnsi="Arial" w:cs="Arial"/>
      <w:szCs w:val="20"/>
      <w:lang w:eastAsia="ar-SA"/>
    </w:rPr>
  </w:style>
  <w:style w:type="paragraph" w:styleId="Intestazione">
    <w:name w:val="header"/>
    <w:basedOn w:val="Normale"/>
    <w:link w:val="IntestazioneCarattere"/>
    <w:rsid w:val="00463B22"/>
    <w:pPr>
      <w:tabs>
        <w:tab w:val="center" w:pos="4819"/>
        <w:tab w:val="right" w:pos="9638"/>
      </w:tabs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cornice">
    <w:name w:val="Contenuto cornice"/>
    <w:basedOn w:val="Corpotesto"/>
    <w:rsid w:val="00463B22"/>
  </w:style>
  <w:style w:type="paragraph" w:customStyle="1" w:styleId="Contenutotabella">
    <w:name w:val="Contenuto tabella"/>
    <w:basedOn w:val="Normale"/>
    <w:rsid w:val="00463B22"/>
    <w:pPr>
      <w:suppressLineNumbers/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463B22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nhideWhenUsed/>
    <w:rsid w:val="00463B22"/>
    <w:pPr>
      <w:tabs>
        <w:tab w:val="center" w:pos="4819"/>
        <w:tab w:val="right" w:pos="9638"/>
      </w:tabs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63B22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463B22"/>
    <w:pPr>
      <w:suppressAutoHyphens/>
      <w:spacing w:after="0"/>
      <w:ind w:left="708"/>
    </w:pPr>
    <w:rPr>
      <w:rFonts w:eastAsia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463B22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3B22"/>
    <w:pPr>
      <w:suppressAutoHyphens/>
      <w:spacing w:after="120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463B22"/>
    <w:pPr>
      <w:spacing w:after="0"/>
    </w:pPr>
    <w:rPr>
      <w:rFonts w:eastAsia="Times New Roman" w:cs="Times New Roman"/>
      <w:spacing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3B22"/>
    <w:rPr>
      <w:rFonts w:ascii="Times New Roman" w:eastAsia="Times New Roman" w:hAnsi="Times New Roman" w:cs="Times New Roman"/>
      <w:spacing w:val="20"/>
      <w:lang w:eastAsia="it-IT"/>
    </w:rPr>
  </w:style>
  <w:style w:type="character" w:styleId="Rimandonotaapidipagina">
    <w:name w:val="footnote reference"/>
    <w:basedOn w:val="Carpredefinitoparagrafo"/>
    <w:rsid w:val="00463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1055</Words>
  <Characters>6017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19</vt:i4>
      </vt:variant>
    </vt:vector>
  </HeadingPairs>
  <TitlesOfParts>
    <vt:vector size="20" baseType="lpstr">
      <vt:lpstr/>
      <vt:lpstr>    AREA SOCIO-AFFETTIVA RELAZIONALE</vt:lpstr>
      <vt:lpstr>    AREA DELL’AUTONOMIA</vt:lpstr>
      <vt:lpstr>    AREA COGNITIVA-NEUROPSICOLOGICA</vt:lpstr>
      <vt:lpstr>    AREA COMUNICATIVO-LINGUISTICA</vt:lpstr>
      <vt:lpstr>    AREA SENSO-MOTORIA-PERCETTIVA</vt:lpstr>
      <vt:lpstr>    AREA DEGLI APPRENDIMENTI</vt:lpstr>
      <vt:lpstr/>
      <vt:lpstr/>
      <vt:lpstr/>
      <vt:lpstr/>
      <vt:lpstr/>
      <vt:lpstr/>
      <vt:lpstr/>
      <vt:lpstr/>
      <vt:lpstr/>
      <vt:lpstr/>
      <vt:lpstr/>
      <vt:lpstr/>
      <vt:lpstr>Docenti del consiglio di classe:</vt:lpstr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Lo Giudice</dc:creator>
  <cp:keywords/>
  <cp:lastModifiedBy>GIUSEPPE SANGENITI</cp:lastModifiedBy>
  <cp:revision>2</cp:revision>
  <dcterms:created xsi:type="dcterms:W3CDTF">2023-03-31T16:07:00Z</dcterms:created>
  <dcterms:modified xsi:type="dcterms:W3CDTF">2023-03-31T16:07:00Z</dcterms:modified>
</cp:coreProperties>
</file>